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6B41FF4B" w:rsidR="00583F5E" w:rsidRPr="001573DC" w:rsidRDefault="794B56C7">
      <w:pPr>
        <w:autoSpaceDE w:val="0"/>
        <w:spacing w:line="360" w:lineRule="auto"/>
        <w:jc w:val="both"/>
        <w:rPr>
          <w:rFonts w:ascii="Garamond" w:hAnsi="Garamond"/>
          <w:color w:val="000000"/>
          <w:sz w:val="22"/>
          <w:szCs w:val="22"/>
        </w:rPr>
      </w:pPr>
      <w:r w:rsidRPr="591BE389">
        <w:rPr>
          <w:rFonts w:ascii="Garamond" w:hAnsi="Garamond"/>
          <w:color w:val="000000" w:themeColor="text1"/>
          <w:sz w:val="22"/>
          <w:szCs w:val="22"/>
        </w:rPr>
        <w:t xml:space="preserve">Allegato 2 </w:t>
      </w:r>
    </w:p>
    <w:p w14:paraId="7252BC90" w14:textId="1006CF7B" w:rsidR="591BE389" w:rsidRDefault="591BE389" w:rsidP="591BE389">
      <w:p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3115CEF7" w14:textId="77777777" w:rsidR="00583F5E" w:rsidRPr="001573DC" w:rsidRDefault="00583F5E">
      <w:pPr>
        <w:pStyle w:val="Titolo"/>
        <w:rPr>
          <w:rFonts w:ascii="Garamond" w:hAnsi="Garamond"/>
          <w:szCs w:val="22"/>
        </w:rPr>
      </w:pPr>
      <w:r w:rsidRPr="001573DC">
        <w:rPr>
          <w:rFonts w:ascii="Garamond" w:hAnsi="Garamond" w:cs="Times New Roman"/>
          <w:szCs w:val="22"/>
        </w:rPr>
        <w:t xml:space="preserve">SCHEDA ANAGRAFICA IDENTIFICATIVA DELL'ORGANIZZAZIONE </w:t>
      </w:r>
    </w:p>
    <w:p w14:paraId="0A37501D" w14:textId="77777777" w:rsidR="00583F5E" w:rsidRPr="001573DC" w:rsidRDefault="00583F5E">
      <w:pPr>
        <w:jc w:val="center"/>
        <w:rPr>
          <w:rFonts w:ascii="Garamond" w:hAnsi="Garamond"/>
          <w:sz w:val="22"/>
          <w:szCs w:val="22"/>
        </w:rPr>
      </w:pPr>
    </w:p>
    <w:p w14:paraId="5DAB6C7B" w14:textId="77777777" w:rsidR="001573DC" w:rsidRPr="001573DC" w:rsidRDefault="001573DC">
      <w:pPr>
        <w:rPr>
          <w:rFonts w:ascii="Garamond" w:hAnsi="Garamond"/>
          <w:sz w:val="22"/>
          <w:szCs w:val="22"/>
        </w:rPr>
      </w:pPr>
    </w:p>
    <w:p w14:paraId="712988BC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Denominazione organizzazione………………………………………………………………………</w:t>
      </w:r>
    </w:p>
    <w:p w14:paraId="752EC343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P. IVA/C.F. …………………………………………………………………………………………</w:t>
      </w:r>
    </w:p>
    <w:p w14:paraId="267CD0ED" w14:textId="77777777" w:rsidR="00583F5E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Eventuale sito Web: ……………………………………………………………………………</w:t>
      </w:r>
      <w:proofErr w:type="gramStart"/>
      <w:r w:rsidRPr="001573DC">
        <w:rPr>
          <w:rFonts w:ascii="Garamond" w:hAnsi="Garamond"/>
        </w:rPr>
        <w:t>…….</w:t>
      </w:r>
      <w:proofErr w:type="gramEnd"/>
      <w:r w:rsidRPr="001573DC">
        <w:rPr>
          <w:rFonts w:ascii="Garamond" w:hAnsi="Garamond"/>
        </w:rPr>
        <w:t>.</w:t>
      </w:r>
    </w:p>
    <w:p w14:paraId="082175B5" w14:textId="77777777" w:rsidR="00583F5E" w:rsidRDefault="001573DC" w:rsidP="001573D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PEC </w:t>
      </w:r>
    </w:p>
    <w:p w14:paraId="02EB378F" w14:textId="77777777" w:rsidR="001573DC" w:rsidRPr="001573DC" w:rsidRDefault="001573DC" w:rsidP="001573DC">
      <w:pPr>
        <w:spacing w:line="360" w:lineRule="auto"/>
        <w:jc w:val="both"/>
        <w:rPr>
          <w:rFonts w:ascii="Garamond" w:hAnsi="Garamond"/>
        </w:rPr>
      </w:pPr>
    </w:p>
    <w:p w14:paraId="36721B33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 xml:space="preserve">Sede legale: </w:t>
      </w:r>
    </w:p>
    <w:p w14:paraId="2A3FAA9C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Comune di …………………………………………. Via</w:t>
      </w:r>
      <w:proofErr w:type="gramStart"/>
      <w:r w:rsidRPr="001573DC">
        <w:rPr>
          <w:rFonts w:ascii="Garamond" w:hAnsi="Garamond"/>
        </w:rPr>
        <w:t xml:space="preserve"> .…</w:t>
      </w:r>
      <w:proofErr w:type="gramEnd"/>
      <w:r w:rsidRPr="001573DC">
        <w:rPr>
          <w:rFonts w:ascii="Garamond" w:hAnsi="Garamond"/>
        </w:rPr>
        <w:t>…………………………………………</w:t>
      </w:r>
    </w:p>
    <w:p w14:paraId="56FA51E5" w14:textId="77777777" w:rsid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 xml:space="preserve">Telefono………………………… </w:t>
      </w:r>
      <w:r w:rsidR="001573DC">
        <w:rPr>
          <w:rFonts w:ascii="Garamond" w:hAnsi="Garamond"/>
        </w:rPr>
        <w:t>Cell (eventuale)</w:t>
      </w:r>
      <w:r w:rsidRPr="001573DC">
        <w:rPr>
          <w:rFonts w:ascii="Garamond" w:hAnsi="Garamond"/>
        </w:rPr>
        <w:t xml:space="preserve">: …………………………… </w:t>
      </w:r>
    </w:p>
    <w:p w14:paraId="443CA7F7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E-mail …………………………</w:t>
      </w:r>
    </w:p>
    <w:p w14:paraId="6A05A809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</w:p>
    <w:p w14:paraId="5C6E9CB1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Sede operativa:</w:t>
      </w:r>
    </w:p>
    <w:p w14:paraId="320F53E7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Comune di …………………………………………. Via</w:t>
      </w:r>
      <w:proofErr w:type="gramStart"/>
      <w:r w:rsidRPr="001573DC">
        <w:rPr>
          <w:rFonts w:ascii="Garamond" w:hAnsi="Garamond"/>
        </w:rPr>
        <w:t xml:space="preserve"> .…</w:t>
      </w:r>
      <w:proofErr w:type="gramEnd"/>
      <w:r w:rsidRPr="001573DC">
        <w:rPr>
          <w:rFonts w:ascii="Garamond" w:hAnsi="Garamond"/>
        </w:rPr>
        <w:t>…………………………………………</w:t>
      </w:r>
    </w:p>
    <w:p w14:paraId="01E40509" w14:textId="77777777" w:rsid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 xml:space="preserve">Telefono………………………… </w:t>
      </w:r>
      <w:r w:rsidR="001573DC">
        <w:rPr>
          <w:rFonts w:ascii="Garamond" w:hAnsi="Garamond"/>
        </w:rPr>
        <w:t>Cell (eventuale)</w:t>
      </w:r>
      <w:r w:rsidRPr="001573DC">
        <w:rPr>
          <w:rFonts w:ascii="Garamond" w:hAnsi="Garamond"/>
        </w:rPr>
        <w:t xml:space="preserve">: …………………………… </w:t>
      </w:r>
    </w:p>
    <w:p w14:paraId="57DA5BB5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E-mail …………………………</w:t>
      </w:r>
    </w:p>
    <w:p w14:paraId="5A39BBE3" w14:textId="77777777" w:rsidR="001573DC" w:rsidRDefault="001573DC" w:rsidP="001573DC">
      <w:pPr>
        <w:spacing w:line="360" w:lineRule="auto"/>
        <w:jc w:val="both"/>
        <w:rPr>
          <w:rFonts w:ascii="Garamond" w:hAnsi="Garamond"/>
        </w:rPr>
      </w:pPr>
    </w:p>
    <w:p w14:paraId="27227389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Altre sedi:</w:t>
      </w:r>
    </w:p>
    <w:p w14:paraId="072432D7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1C8F396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</w:p>
    <w:p w14:paraId="53F73BE8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Orari/periodi di apertura: (specificare eventuali periodi di chiusura nell’anno, nonché gli orari giornalieri standard di funzionamento)</w:t>
      </w:r>
    </w:p>
    <w:p w14:paraId="7BADCA5A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……………………………………….…………………………...</w:t>
      </w:r>
    </w:p>
    <w:p w14:paraId="60637A64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Dalle ore………………………………alle ore …………………………………………….</w:t>
      </w:r>
    </w:p>
    <w:p w14:paraId="72A3D3EC" w14:textId="77777777" w:rsidR="00583F5E" w:rsidRDefault="00583F5E" w:rsidP="001573DC">
      <w:pPr>
        <w:spacing w:line="360" w:lineRule="auto"/>
        <w:jc w:val="both"/>
        <w:rPr>
          <w:rFonts w:ascii="Garamond" w:hAnsi="Garamond"/>
        </w:rPr>
      </w:pPr>
    </w:p>
    <w:p w14:paraId="5E8445C7" w14:textId="77777777" w:rsidR="001573DC" w:rsidRDefault="001573DC" w:rsidP="001573D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Contatto Referente Accreditamento: ……………………………………………………………….</w:t>
      </w:r>
    </w:p>
    <w:p w14:paraId="3E7EB370" w14:textId="77777777" w:rsidR="001573DC" w:rsidRPr="001573DC" w:rsidRDefault="001573DC" w:rsidP="001573DC">
      <w:pPr>
        <w:spacing w:line="360" w:lineRule="auto"/>
        <w:jc w:val="both"/>
        <w:rPr>
          <w:rFonts w:ascii="Garamond" w:hAnsi="Garamond"/>
          <w:shd w:val="clear" w:color="auto" w:fill="00FF00"/>
        </w:rPr>
      </w:pPr>
      <w:r w:rsidRPr="001573DC">
        <w:rPr>
          <w:rFonts w:ascii="Garamond" w:hAnsi="Garamond"/>
        </w:rPr>
        <w:t xml:space="preserve">Telefono ………………………… </w:t>
      </w:r>
      <w:proofErr w:type="gramStart"/>
      <w:r>
        <w:rPr>
          <w:rFonts w:ascii="Garamond" w:hAnsi="Garamond"/>
        </w:rPr>
        <w:t xml:space="preserve">Cell </w:t>
      </w:r>
      <w:r w:rsidRPr="001573DC">
        <w:rPr>
          <w:rFonts w:ascii="Garamond" w:hAnsi="Garamond"/>
        </w:rPr>
        <w:t xml:space="preserve"> …</w:t>
      </w:r>
      <w:proofErr w:type="gramEnd"/>
      <w:r w:rsidRPr="001573DC">
        <w:rPr>
          <w:rFonts w:ascii="Garamond" w:hAnsi="Garamond"/>
        </w:rPr>
        <w:t>…………..……… E- mail ……………………………….</w:t>
      </w:r>
    </w:p>
    <w:p w14:paraId="0D0B940D" w14:textId="77777777" w:rsidR="001573DC" w:rsidRPr="001573DC" w:rsidRDefault="001573DC" w:rsidP="001573DC">
      <w:pPr>
        <w:spacing w:line="360" w:lineRule="auto"/>
        <w:jc w:val="both"/>
        <w:rPr>
          <w:rFonts w:ascii="Garamond" w:hAnsi="Garamond"/>
        </w:rPr>
      </w:pPr>
    </w:p>
    <w:p w14:paraId="2558EF3F" w14:textId="77777777" w:rsidR="00583F5E" w:rsidRDefault="001573DC" w:rsidP="001573D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Contatto Coordinatore del servizio …………………………………………………………………</w:t>
      </w:r>
    </w:p>
    <w:p w14:paraId="0E32D946" w14:textId="77777777" w:rsidR="001573DC" w:rsidRPr="001573DC" w:rsidRDefault="001573DC" w:rsidP="001573DC">
      <w:pPr>
        <w:spacing w:line="360" w:lineRule="auto"/>
        <w:jc w:val="both"/>
        <w:rPr>
          <w:rFonts w:ascii="Garamond" w:hAnsi="Garamond"/>
          <w:shd w:val="clear" w:color="auto" w:fill="00FF00"/>
        </w:rPr>
      </w:pPr>
      <w:r w:rsidRPr="001573DC">
        <w:rPr>
          <w:rFonts w:ascii="Garamond" w:hAnsi="Garamond"/>
        </w:rPr>
        <w:t xml:space="preserve">Telefono ………………………… </w:t>
      </w:r>
      <w:proofErr w:type="gramStart"/>
      <w:r>
        <w:rPr>
          <w:rFonts w:ascii="Garamond" w:hAnsi="Garamond"/>
        </w:rPr>
        <w:t xml:space="preserve">Cell </w:t>
      </w:r>
      <w:r w:rsidRPr="001573DC">
        <w:rPr>
          <w:rFonts w:ascii="Garamond" w:hAnsi="Garamond"/>
        </w:rPr>
        <w:t xml:space="preserve"> …</w:t>
      </w:r>
      <w:proofErr w:type="gramEnd"/>
      <w:r w:rsidRPr="001573DC">
        <w:rPr>
          <w:rFonts w:ascii="Garamond" w:hAnsi="Garamond"/>
        </w:rPr>
        <w:t>…………..……… E- mail ……………………………….</w:t>
      </w:r>
    </w:p>
    <w:p w14:paraId="0E27B00A" w14:textId="77777777" w:rsidR="001573DC" w:rsidRPr="001573DC" w:rsidRDefault="001573DC" w:rsidP="001573DC">
      <w:pPr>
        <w:spacing w:line="360" w:lineRule="auto"/>
        <w:jc w:val="both"/>
        <w:rPr>
          <w:rFonts w:ascii="Garamond" w:hAnsi="Garamond"/>
        </w:rPr>
      </w:pPr>
    </w:p>
    <w:p w14:paraId="63EBD3FA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Responsabile Amministrativo/ Contabile: …………………………………………………………….</w:t>
      </w:r>
    </w:p>
    <w:p w14:paraId="6D3FCBD2" w14:textId="77777777" w:rsidR="00583F5E" w:rsidRPr="001573DC" w:rsidRDefault="00583F5E" w:rsidP="001573DC">
      <w:pPr>
        <w:spacing w:line="360" w:lineRule="auto"/>
        <w:jc w:val="both"/>
        <w:rPr>
          <w:rFonts w:ascii="Garamond" w:hAnsi="Garamond"/>
          <w:shd w:val="clear" w:color="auto" w:fill="00FF00"/>
        </w:rPr>
      </w:pPr>
      <w:r w:rsidRPr="001573DC">
        <w:rPr>
          <w:rFonts w:ascii="Garamond" w:hAnsi="Garamond"/>
        </w:rPr>
        <w:t xml:space="preserve">Telefono ………………………… </w:t>
      </w:r>
      <w:proofErr w:type="gramStart"/>
      <w:r w:rsidR="001573DC">
        <w:rPr>
          <w:rFonts w:ascii="Garamond" w:hAnsi="Garamond"/>
        </w:rPr>
        <w:t xml:space="preserve">Cell </w:t>
      </w:r>
      <w:r w:rsidRPr="001573DC">
        <w:rPr>
          <w:rFonts w:ascii="Garamond" w:hAnsi="Garamond"/>
        </w:rPr>
        <w:t xml:space="preserve"> …</w:t>
      </w:r>
      <w:proofErr w:type="gramEnd"/>
      <w:r w:rsidRPr="001573DC">
        <w:rPr>
          <w:rFonts w:ascii="Garamond" w:hAnsi="Garamond"/>
        </w:rPr>
        <w:t>…………..……… E- mail ……………………………….</w:t>
      </w:r>
    </w:p>
    <w:p w14:paraId="60061E4C" w14:textId="77777777" w:rsidR="007A7152" w:rsidRPr="001573DC" w:rsidRDefault="007A7152">
      <w:pPr>
        <w:jc w:val="both"/>
        <w:rPr>
          <w:rFonts w:ascii="Garamond" w:hAnsi="Garamond"/>
          <w:shd w:val="clear" w:color="auto" w:fill="00FF00"/>
        </w:rPr>
      </w:pPr>
    </w:p>
    <w:p w14:paraId="44EAFD9C" w14:textId="77777777" w:rsidR="001573DC" w:rsidRDefault="001573DC" w:rsidP="001573DC">
      <w:pPr>
        <w:jc w:val="center"/>
        <w:rPr>
          <w:rFonts w:ascii="Garamond" w:hAnsi="Garamond"/>
          <w:b/>
          <w:bCs/>
        </w:rPr>
      </w:pPr>
    </w:p>
    <w:p w14:paraId="04CCEBDC" w14:textId="77777777" w:rsidR="007A7152" w:rsidRPr="001573DC" w:rsidRDefault="007A7152" w:rsidP="001573DC">
      <w:pPr>
        <w:jc w:val="center"/>
        <w:rPr>
          <w:rFonts w:ascii="Garamond" w:hAnsi="Garamond"/>
          <w:b/>
          <w:bCs/>
        </w:rPr>
      </w:pPr>
      <w:r w:rsidRPr="001573DC">
        <w:rPr>
          <w:rFonts w:ascii="Garamond" w:hAnsi="Garamond"/>
          <w:b/>
          <w:bCs/>
        </w:rPr>
        <w:t>Tracciabilità flussi finanziari</w:t>
      </w:r>
    </w:p>
    <w:p w14:paraId="4B94D5A5" w14:textId="77777777" w:rsidR="007A7152" w:rsidRPr="001573DC" w:rsidRDefault="007A7152" w:rsidP="007A7152">
      <w:pPr>
        <w:rPr>
          <w:rFonts w:ascii="Garamond" w:hAnsi="Garamond"/>
        </w:rPr>
      </w:pPr>
    </w:p>
    <w:p w14:paraId="4724D247" w14:textId="77777777" w:rsidR="007A7152" w:rsidRPr="001573DC" w:rsidRDefault="007A7152" w:rsidP="001573DC">
      <w:pPr>
        <w:spacing w:line="276" w:lineRule="auto"/>
        <w:rPr>
          <w:rFonts w:ascii="Garamond" w:hAnsi="Garamond"/>
          <w:sz w:val="22"/>
          <w:szCs w:val="22"/>
          <w:lang w:eastAsia="en-US"/>
        </w:rPr>
      </w:pPr>
      <w:r w:rsidRPr="001573DC">
        <w:rPr>
          <w:rFonts w:ascii="Garamond" w:hAnsi="Garamond"/>
        </w:rPr>
        <w:t>La/il sottoscritta/o________________________ nata/o ________________________________</w:t>
      </w:r>
    </w:p>
    <w:p w14:paraId="6012877E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 xml:space="preserve">il ___________________________ codice </w:t>
      </w:r>
      <w:proofErr w:type="gramStart"/>
      <w:r w:rsidRPr="001573DC">
        <w:rPr>
          <w:rFonts w:ascii="Garamond" w:hAnsi="Garamond"/>
        </w:rPr>
        <w:t>fiscale  _</w:t>
      </w:r>
      <w:proofErr w:type="gramEnd"/>
      <w:r w:rsidRPr="001573DC">
        <w:rPr>
          <w:rFonts w:ascii="Garamond" w:hAnsi="Garamond"/>
        </w:rPr>
        <w:t>____________________________________</w:t>
      </w:r>
    </w:p>
    <w:p w14:paraId="23273448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>residente _____________________________________________________________________</w:t>
      </w:r>
    </w:p>
    <w:p w14:paraId="3996F6D3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>nella qualità di legale rappresentante/amministratore delegato/titolare</w:t>
      </w:r>
    </w:p>
    <w:p w14:paraId="2FACB2F2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>della _________________________________________________________________________</w:t>
      </w:r>
    </w:p>
    <w:p w14:paraId="4C3983D5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 xml:space="preserve">con </w:t>
      </w:r>
      <w:proofErr w:type="gramStart"/>
      <w:r w:rsidRPr="001573DC">
        <w:rPr>
          <w:rFonts w:ascii="Garamond" w:hAnsi="Garamond"/>
        </w:rPr>
        <w:t>sede  _</w:t>
      </w:r>
      <w:proofErr w:type="gramEnd"/>
      <w:r w:rsidRPr="001573DC">
        <w:rPr>
          <w:rFonts w:ascii="Garamond" w:hAnsi="Garamond"/>
        </w:rPr>
        <w:t>____________________________________________________________________</w:t>
      </w:r>
    </w:p>
    <w:p w14:paraId="2026E4DD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>codice fiscale ____________________________ partita IVA ____________________________</w:t>
      </w:r>
    </w:p>
    <w:p w14:paraId="284B6B5F" w14:textId="77777777" w:rsidR="001573DC" w:rsidRDefault="007A7152" w:rsidP="001573DC">
      <w:pPr>
        <w:spacing w:line="276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 xml:space="preserve">ai sensi degli artt. 46 e </w:t>
      </w:r>
      <w:proofErr w:type="gramStart"/>
      <w:r w:rsidRPr="001573DC">
        <w:rPr>
          <w:rFonts w:ascii="Garamond" w:hAnsi="Garamond"/>
        </w:rPr>
        <w:t>47  del</w:t>
      </w:r>
      <w:proofErr w:type="gramEnd"/>
      <w:r w:rsidRPr="001573DC">
        <w:rPr>
          <w:rFonts w:ascii="Garamond" w:hAnsi="Garamond"/>
        </w:rPr>
        <w:t xml:space="preserve"> D.P.R. n° 455/2000, consapevole delle sanzioni penali dell’articolo 76 del D.P.R. n° 445/2000, per le ipotesi di falsità in atti e dichiarazioni mendaci ivi indicate,</w:t>
      </w:r>
    </w:p>
    <w:p w14:paraId="3DEEC669" w14:textId="77777777" w:rsidR="001573DC" w:rsidRPr="001573DC" w:rsidRDefault="001573DC" w:rsidP="001573DC">
      <w:pPr>
        <w:spacing w:line="276" w:lineRule="auto"/>
        <w:jc w:val="both"/>
        <w:rPr>
          <w:rFonts w:ascii="Garamond" w:hAnsi="Garamond"/>
        </w:rPr>
      </w:pPr>
    </w:p>
    <w:p w14:paraId="68C73323" w14:textId="77777777" w:rsidR="001573DC" w:rsidRDefault="001573DC" w:rsidP="007A7152">
      <w:pPr>
        <w:jc w:val="center"/>
        <w:rPr>
          <w:rFonts w:ascii="Garamond" w:hAnsi="Garamond"/>
        </w:rPr>
      </w:pPr>
      <w:r>
        <w:rPr>
          <w:rFonts w:ascii="Garamond" w:hAnsi="Garamond"/>
        </w:rPr>
        <w:t>DICHIARA</w:t>
      </w:r>
    </w:p>
    <w:p w14:paraId="3656B9AB" w14:textId="77777777" w:rsidR="001573DC" w:rsidRPr="001573DC" w:rsidRDefault="001573DC" w:rsidP="007A7152">
      <w:pPr>
        <w:jc w:val="center"/>
        <w:rPr>
          <w:rFonts w:ascii="Garamond" w:hAnsi="Garamond"/>
        </w:rPr>
      </w:pPr>
    </w:p>
    <w:p w14:paraId="32B78FEF" w14:textId="77777777" w:rsidR="007A7152" w:rsidRDefault="007A7152" w:rsidP="007A7152">
      <w:pPr>
        <w:jc w:val="both"/>
        <w:rPr>
          <w:rFonts w:ascii="Garamond" w:hAnsi="Garamond"/>
        </w:rPr>
      </w:pPr>
      <w:r w:rsidRPr="001573DC">
        <w:rPr>
          <w:rFonts w:ascii="Garamond" w:hAnsi="Garamond"/>
        </w:rPr>
        <w:t>in relazione ai rapporti contrattuali con il Vostro Ente, di assumere tutti gli obblighi di tracciabilità dei movimenti finanziari di cui all’articolo 3 della Legge n° 136/2010 e successive modifiche,</w:t>
      </w:r>
    </w:p>
    <w:p w14:paraId="45FB0818" w14:textId="77777777" w:rsidR="001573DC" w:rsidRPr="001573DC" w:rsidRDefault="001573DC" w:rsidP="007A7152">
      <w:pPr>
        <w:jc w:val="both"/>
        <w:rPr>
          <w:rFonts w:ascii="Garamond" w:hAnsi="Garamond"/>
        </w:rPr>
      </w:pPr>
    </w:p>
    <w:p w14:paraId="7A554034" w14:textId="77777777" w:rsidR="001573DC" w:rsidRDefault="001573DC" w:rsidP="001573DC">
      <w:pPr>
        <w:jc w:val="center"/>
        <w:rPr>
          <w:rFonts w:ascii="Garamond" w:hAnsi="Garamond"/>
        </w:rPr>
      </w:pPr>
      <w:r>
        <w:rPr>
          <w:rFonts w:ascii="Garamond" w:hAnsi="Garamond"/>
        </w:rPr>
        <w:t>COMUNICA</w:t>
      </w:r>
    </w:p>
    <w:p w14:paraId="049F31CB" w14:textId="77777777" w:rsidR="001573DC" w:rsidRDefault="001573DC" w:rsidP="001573DC">
      <w:pPr>
        <w:jc w:val="center"/>
        <w:rPr>
          <w:rFonts w:ascii="Garamond" w:hAnsi="Garamond"/>
        </w:rPr>
      </w:pPr>
    </w:p>
    <w:p w14:paraId="20070CA2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gli estremi identificativi del/i conto corrente/i dedicato/i utilizzati anche in via non esclusiva, ai pagamenti con il Vostro Ente:</w:t>
      </w:r>
    </w:p>
    <w:p w14:paraId="783394E4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Banca ________________________________________________________________________</w:t>
      </w:r>
    </w:p>
    <w:p w14:paraId="08F98922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proofErr w:type="gramStart"/>
      <w:r w:rsidRPr="001573DC">
        <w:rPr>
          <w:rFonts w:ascii="Garamond" w:hAnsi="Garamond"/>
        </w:rPr>
        <w:t>Agenzia  _</w:t>
      </w:r>
      <w:proofErr w:type="gramEnd"/>
      <w:r w:rsidRPr="001573DC">
        <w:rPr>
          <w:rFonts w:ascii="Garamond" w:hAnsi="Garamond"/>
        </w:rPr>
        <w:t>_____________________________________________________________________</w:t>
      </w:r>
    </w:p>
    <w:p w14:paraId="1DE3E230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IBAN __________________________________________</w:t>
      </w:r>
    </w:p>
    <w:p w14:paraId="199DDE51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Banca ________________________________________________________________________</w:t>
      </w:r>
    </w:p>
    <w:p w14:paraId="7150EB0F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proofErr w:type="gramStart"/>
      <w:r w:rsidRPr="001573DC">
        <w:rPr>
          <w:rFonts w:ascii="Garamond" w:hAnsi="Garamond"/>
        </w:rPr>
        <w:t>Agenzia  _</w:t>
      </w:r>
      <w:proofErr w:type="gramEnd"/>
      <w:r w:rsidRPr="001573DC">
        <w:rPr>
          <w:rFonts w:ascii="Garamond" w:hAnsi="Garamond"/>
        </w:rPr>
        <w:t>_____________________________________________________________________</w:t>
      </w:r>
    </w:p>
    <w:p w14:paraId="3BEA118B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IBAN __________________________________________</w:t>
      </w:r>
    </w:p>
    <w:p w14:paraId="462E01CA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Banca ________________________________________________________________________</w:t>
      </w:r>
    </w:p>
    <w:p w14:paraId="3F760847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proofErr w:type="gramStart"/>
      <w:r w:rsidRPr="001573DC">
        <w:rPr>
          <w:rFonts w:ascii="Garamond" w:hAnsi="Garamond"/>
        </w:rPr>
        <w:t>Agenzia  _</w:t>
      </w:r>
      <w:proofErr w:type="gramEnd"/>
      <w:r w:rsidRPr="001573DC">
        <w:rPr>
          <w:rFonts w:ascii="Garamond" w:hAnsi="Garamond"/>
        </w:rPr>
        <w:t>_____________________________________________________________________</w:t>
      </w:r>
    </w:p>
    <w:p w14:paraId="60634F2C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IBAN __________________________________________</w:t>
      </w:r>
    </w:p>
    <w:p w14:paraId="53128261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</w:p>
    <w:p w14:paraId="5F43DB7D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 xml:space="preserve">intestazione </w:t>
      </w:r>
      <w:proofErr w:type="gramStart"/>
      <w:r w:rsidRPr="001573DC">
        <w:rPr>
          <w:rFonts w:ascii="Garamond" w:hAnsi="Garamond"/>
        </w:rPr>
        <w:t>conto  _</w:t>
      </w:r>
      <w:proofErr w:type="gramEnd"/>
      <w:r w:rsidRPr="001573DC">
        <w:rPr>
          <w:rFonts w:ascii="Garamond" w:hAnsi="Garamond"/>
        </w:rPr>
        <w:t>____________________________________________________________</w:t>
      </w:r>
    </w:p>
    <w:p w14:paraId="4FB6612A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>delegata/o ad operare sul conto/i:</w:t>
      </w:r>
    </w:p>
    <w:p w14:paraId="419595BF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>Cognome Nome _______________________________ codice fiscale _____________________</w:t>
      </w:r>
    </w:p>
    <w:p w14:paraId="516BB67B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>opera in qualità di ______________________________________________________________</w:t>
      </w:r>
    </w:p>
    <w:p w14:paraId="7B8340B2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>Cognome Nome _______________________________ codice fiscale _____________________</w:t>
      </w:r>
    </w:p>
    <w:p w14:paraId="7791EE6E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>opera in qualità di ______________________________________________________________</w:t>
      </w:r>
    </w:p>
    <w:p w14:paraId="44D56504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>Cognome Nome _______________________________ codice fiscale _____________________</w:t>
      </w:r>
    </w:p>
    <w:p w14:paraId="7ECF3F9D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  <w:r w:rsidRPr="001573DC">
        <w:rPr>
          <w:rFonts w:ascii="Garamond" w:hAnsi="Garamond"/>
        </w:rPr>
        <w:t>opera in qualità ________________________________________________________________</w:t>
      </w:r>
    </w:p>
    <w:p w14:paraId="62486C05" w14:textId="77777777" w:rsidR="007A7152" w:rsidRPr="001573DC" w:rsidRDefault="007A7152" w:rsidP="001573DC">
      <w:pPr>
        <w:spacing w:line="276" w:lineRule="auto"/>
        <w:rPr>
          <w:rFonts w:ascii="Garamond" w:hAnsi="Garamond"/>
        </w:rPr>
      </w:pPr>
    </w:p>
    <w:p w14:paraId="1FD1BFB7" w14:textId="77777777" w:rsidR="007A7152" w:rsidRPr="001573DC" w:rsidRDefault="007A7152" w:rsidP="001573DC">
      <w:pPr>
        <w:spacing w:line="276" w:lineRule="auto"/>
        <w:jc w:val="both"/>
        <w:rPr>
          <w:rFonts w:ascii="Garamond" w:hAnsi="Garamond"/>
        </w:rPr>
      </w:pPr>
      <w:r w:rsidRPr="001573DC">
        <w:rPr>
          <w:rFonts w:ascii="Garamond" w:hAnsi="Garamond"/>
        </w:rPr>
        <w:t>La/il sottoscritta/o si impegna a dare immediata comunicazione relativa a variazione dei dati, ed autorizza al trattamento dei dati esclusivamente nell’ambito del presente procedimento.</w:t>
      </w:r>
    </w:p>
    <w:p w14:paraId="4101652C" w14:textId="77777777" w:rsidR="007A7152" w:rsidRPr="001573DC" w:rsidRDefault="007A7152" w:rsidP="001573DC">
      <w:pPr>
        <w:jc w:val="center"/>
        <w:rPr>
          <w:rFonts w:ascii="Garamond" w:hAnsi="Garamond"/>
        </w:rPr>
      </w:pPr>
    </w:p>
    <w:p w14:paraId="1E95AFF3" w14:textId="77777777" w:rsidR="007A7152" w:rsidRPr="001573DC" w:rsidRDefault="007A7152" w:rsidP="001573DC">
      <w:pPr>
        <w:jc w:val="center"/>
        <w:rPr>
          <w:rFonts w:ascii="Garamond" w:hAnsi="Garamond"/>
        </w:rPr>
      </w:pPr>
      <w:r w:rsidRPr="001573DC">
        <w:rPr>
          <w:rFonts w:ascii="Garamond" w:hAnsi="Garamond"/>
        </w:rPr>
        <w:t>Firma</w:t>
      </w:r>
      <w:r w:rsidR="001573DC">
        <w:rPr>
          <w:rFonts w:ascii="Garamond" w:hAnsi="Garamond"/>
        </w:rPr>
        <w:t xml:space="preserve"> del legale rappresentate (se non digitale allegare copia del documento di identità)</w:t>
      </w:r>
    </w:p>
    <w:p w14:paraId="4B99056E" w14:textId="77777777" w:rsidR="007A7152" w:rsidRPr="001573DC" w:rsidRDefault="007A7152" w:rsidP="002D1EF1">
      <w:pPr>
        <w:rPr>
          <w:rFonts w:ascii="Garamond" w:hAnsi="Garamond"/>
          <w:iCs/>
          <w:sz w:val="21"/>
          <w:szCs w:val="21"/>
        </w:rPr>
      </w:pPr>
    </w:p>
    <w:p w14:paraId="1299C43A" w14:textId="77777777" w:rsidR="00583F5E" w:rsidRPr="001573DC" w:rsidRDefault="00583F5E">
      <w:pPr>
        <w:pStyle w:val="Corpotesto"/>
        <w:rPr>
          <w:rFonts w:ascii="Garamond" w:hAnsi="Garamond"/>
          <w:sz w:val="22"/>
          <w:szCs w:val="22"/>
        </w:rPr>
      </w:pPr>
    </w:p>
    <w:p w14:paraId="3461D779" w14:textId="77777777" w:rsidR="00583F5E" w:rsidRPr="001573DC" w:rsidRDefault="00583F5E" w:rsidP="00BD1854">
      <w:pPr>
        <w:pStyle w:val="Corpotesto"/>
        <w:rPr>
          <w:rFonts w:ascii="Garamond" w:hAnsi="Garamond"/>
          <w:sz w:val="22"/>
          <w:szCs w:val="22"/>
        </w:rPr>
      </w:pPr>
      <w:bookmarkStart w:id="0" w:name="_GoBack"/>
      <w:bookmarkEnd w:id="0"/>
    </w:p>
    <w:sectPr w:rsidR="00583F5E" w:rsidRPr="001573DC" w:rsidSect="005352CA">
      <w:pgSz w:w="11906" w:h="16838"/>
      <w:pgMar w:top="127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0000006"/>
    <w:multiLevelType w:val="singleLevel"/>
    <w:tmpl w:val="00000006"/>
    <w:name w:val="WW8Num9"/>
    <w:lvl w:ilvl="0">
      <w:start w:val="452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45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hAnsi="Wingdings 3" w:cs="Times New Roman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452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hAnsi="Wingdings 3" w:cs="Century Schoolbook"/>
      </w:rPr>
    </w:lvl>
  </w:abstractNum>
  <w:abstractNum w:abstractNumId="7" w15:restartNumberingAfterBreak="0">
    <w:nsid w:val="00000009"/>
    <w:multiLevelType w:val="multilevel"/>
    <w:tmpl w:val="00000009"/>
    <w:name w:val="WW8Num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452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hAnsi="Wingdings 3" w:cs="Times New Roman"/>
      </w:rPr>
    </w:lvl>
  </w:abstractNum>
  <w:abstractNum w:abstractNumId="9" w15:restartNumberingAfterBreak="0">
    <w:nsid w:val="0000000B"/>
    <w:multiLevelType w:val="singleLevel"/>
    <w:tmpl w:val="0000000B"/>
    <w:name w:val="WW8Num2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0C"/>
    <w:multiLevelType w:val="multilevel"/>
    <w:tmpl w:val="0000000C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0D"/>
    <w:multiLevelType w:val="multilevel"/>
    <w:tmpl w:val="0000000D"/>
    <w:name w:val="WW8Num2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E"/>
    <w:multiLevelType w:val="multilevel"/>
    <w:tmpl w:val="0000000E"/>
    <w:name w:val="WW8Num27"/>
    <w:lvl w:ilvl="0">
      <w:start w:val="45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hAnsi="Wingdings 3" w:cs="Star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singleLevel"/>
    <w:tmpl w:val="0000000F"/>
    <w:name w:val="WW8Num28"/>
    <w:lvl w:ilvl="0">
      <w:start w:val="45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hAnsi="Wingdings 3" w:cs="Times New Roman"/>
      </w:rPr>
    </w:lvl>
  </w:abstractNum>
  <w:abstractNum w:abstractNumId="14" w15:restartNumberingAfterBreak="0">
    <w:nsid w:val="00000010"/>
    <w:multiLevelType w:val="singleLevel"/>
    <w:tmpl w:val="0000001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1"/>
    <w:multiLevelType w:val="singleLevel"/>
    <w:tmpl w:val="00000011"/>
    <w:name w:val="WW8Num3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6" w15:restartNumberingAfterBreak="0">
    <w:nsid w:val="00000012"/>
    <w:multiLevelType w:val="singleLevel"/>
    <w:tmpl w:val="87D800F2"/>
    <w:name w:val="WW8Num3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7" w15:restartNumberingAfterBreak="0">
    <w:nsid w:val="00000013"/>
    <w:multiLevelType w:val="multilevel"/>
    <w:tmpl w:val="00000013"/>
    <w:name w:val="WW8Num3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4"/>
    <w:multiLevelType w:val="singleLevel"/>
    <w:tmpl w:val="00000014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5"/>
    <w:multiLevelType w:val="singleLevel"/>
    <w:tmpl w:val="00000015"/>
    <w:name w:val="WW8Num3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0" w15:restartNumberingAfterBreak="0">
    <w:nsid w:val="00000016"/>
    <w:multiLevelType w:val="singleLevel"/>
    <w:tmpl w:val="00000016"/>
    <w:name w:val="WW8Num43"/>
    <w:lvl w:ilvl="0">
      <w:start w:val="45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hAnsi="Wingdings 3" w:cs="StarSymbol"/>
      </w:rPr>
    </w:lvl>
  </w:abstractNum>
  <w:abstractNum w:abstractNumId="21" w15:restartNumberingAfterBreak="0">
    <w:nsid w:val="00000017"/>
    <w:multiLevelType w:val="singleLevel"/>
    <w:tmpl w:val="00000017"/>
    <w:name w:val="WW8Num4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91F1D01"/>
    <w:multiLevelType w:val="hybridMultilevel"/>
    <w:tmpl w:val="CA082B3C"/>
    <w:lvl w:ilvl="0" w:tplc="0EE232C4">
      <w:start w:val="45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eastAsia="Century Schoolbook" w:hAnsi="Wingdings 3" w:cs="Century Schoolboo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432439"/>
    <w:multiLevelType w:val="hybridMultilevel"/>
    <w:tmpl w:val="A56E1BE6"/>
    <w:name w:val="WW8Num44222"/>
    <w:lvl w:ilvl="0" w:tplc="D21400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Schoolbook" w:hAnsi="Century Schoolbook" w:cs="Century Schoolboo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CB875C8"/>
    <w:multiLevelType w:val="hybridMultilevel"/>
    <w:tmpl w:val="7F0EA668"/>
    <w:name w:val="WW8Num4422222"/>
    <w:lvl w:ilvl="0" w:tplc="D21400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Schoolbook" w:hAnsi="Century Schoolbook" w:cs="Century Schoolboo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1663B4"/>
    <w:multiLevelType w:val="hybridMultilevel"/>
    <w:tmpl w:val="608E89BA"/>
    <w:name w:val="WW8Num44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24173E26"/>
    <w:multiLevelType w:val="hybridMultilevel"/>
    <w:tmpl w:val="13981F32"/>
    <w:name w:val="WW8Num722"/>
    <w:lvl w:ilvl="0" w:tplc="D21400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Schoolbook" w:hAnsi="Century Schoolbook" w:cs="Century Schoolboo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5BC5306"/>
    <w:multiLevelType w:val="hybridMultilevel"/>
    <w:tmpl w:val="C916F680"/>
    <w:lvl w:ilvl="0" w:tplc="0EE232C4">
      <w:start w:val="45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eastAsia="Century Schoolbook" w:hAnsi="Wingdings 3" w:cs="Century Schoolboo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C6A16DB"/>
    <w:multiLevelType w:val="hybridMultilevel"/>
    <w:tmpl w:val="FBE29214"/>
    <w:name w:val="WW8Num72"/>
    <w:lvl w:ilvl="0" w:tplc="D21400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Schoolbook" w:hAnsi="Century Schoolbook" w:cs="Century Schoolboo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04C17D9"/>
    <w:multiLevelType w:val="hybridMultilevel"/>
    <w:tmpl w:val="11DEDE4A"/>
    <w:lvl w:ilvl="0" w:tplc="829E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16189"/>
    <w:multiLevelType w:val="hybridMultilevel"/>
    <w:tmpl w:val="2A9C28C0"/>
    <w:lvl w:ilvl="0" w:tplc="829E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671456"/>
    <w:multiLevelType w:val="hybridMultilevel"/>
    <w:tmpl w:val="B4189354"/>
    <w:name w:val="WW8Num44223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5C7195A"/>
    <w:multiLevelType w:val="multilevel"/>
    <w:tmpl w:val="DBD03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52"/>
      <w:numFmt w:val="bullet"/>
      <w:lvlText w:val=""/>
      <w:lvlJc w:val="left"/>
      <w:pPr>
        <w:tabs>
          <w:tab w:val="num" w:pos="1080"/>
        </w:tabs>
        <w:ind w:left="1080" w:hanging="360"/>
      </w:pPr>
      <w:rPr>
        <w:rFonts w:ascii="Wingdings 3" w:hAnsi="Wingdings 3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D2C536A"/>
    <w:multiLevelType w:val="hybridMultilevel"/>
    <w:tmpl w:val="95E641DE"/>
    <w:name w:val="WW8Num442222"/>
    <w:lvl w:ilvl="0" w:tplc="D214004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entury Schoolbook" w:hAnsi="Century Schoolbook" w:cs="Century Schoolboo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4" w15:restartNumberingAfterBreak="0">
    <w:nsid w:val="74C166AD"/>
    <w:multiLevelType w:val="hybridMultilevel"/>
    <w:tmpl w:val="9B520D78"/>
    <w:name w:val="WW8Num7222"/>
    <w:lvl w:ilvl="0" w:tplc="D21400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Schoolbook" w:hAnsi="Century Schoolbook" w:cs="Century Schoolboo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317AD"/>
    <w:multiLevelType w:val="hybridMultilevel"/>
    <w:tmpl w:val="0356678C"/>
    <w:name w:val="WW8Num4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12"/>
  </w:num>
  <w:num w:numId="9">
    <w:abstractNumId w:val="16"/>
  </w:num>
  <w:num w:numId="10">
    <w:abstractNumId w:val="17"/>
  </w:num>
  <w:num w:numId="11">
    <w:abstractNumId w:val="18"/>
  </w:num>
  <w:num w:numId="12">
    <w:abstractNumId w:val="20"/>
  </w:num>
  <w:num w:numId="13">
    <w:abstractNumId w:val="21"/>
  </w:num>
  <w:num w:numId="14">
    <w:abstractNumId w:val="27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34"/>
  </w:num>
  <w:num w:numId="20">
    <w:abstractNumId w:val="25"/>
  </w:num>
  <w:num w:numId="21">
    <w:abstractNumId w:val="35"/>
  </w:num>
  <w:num w:numId="22">
    <w:abstractNumId w:val="23"/>
  </w:num>
  <w:num w:numId="23">
    <w:abstractNumId w:val="31"/>
  </w:num>
  <w:num w:numId="24">
    <w:abstractNumId w:val="24"/>
  </w:num>
  <w:num w:numId="25">
    <w:abstractNumId w:val="29"/>
  </w:num>
  <w:num w:numId="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4C"/>
    <w:rsid w:val="00002397"/>
    <w:rsid w:val="0000331F"/>
    <w:rsid w:val="000234AA"/>
    <w:rsid w:val="00044F0D"/>
    <w:rsid w:val="00053BCF"/>
    <w:rsid w:val="00067926"/>
    <w:rsid w:val="000705D4"/>
    <w:rsid w:val="000A6F9D"/>
    <w:rsid w:val="000B044F"/>
    <w:rsid w:val="000E2DB8"/>
    <w:rsid w:val="000E7709"/>
    <w:rsid w:val="001248B1"/>
    <w:rsid w:val="00140778"/>
    <w:rsid w:val="00143E88"/>
    <w:rsid w:val="00145163"/>
    <w:rsid w:val="00152DEE"/>
    <w:rsid w:val="001573DC"/>
    <w:rsid w:val="0016501B"/>
    <w:rsid w:val="001B134A"/>
    <w:rsid w:val="001E472D"/>
    <w:rsid w:val="00207753"/>
    <w:rsid w:val="00294C4E"/>
    <w:rsid w:val="00297411"/>
    <w:rsid w:val="002A0EE2"/>
    <w:rsid w:val="002B0AB1"/>
    <w:rsid w:val="002B31E8"/>
    <w:rsid w:val="002D1EF1"/>
    <w:rsid w:val="00300286"/>
    <w:rsid w:val="00366DB4"/>
    <w:rsid w:val="00374D40"/>
    <w:rsid w:val="0038720F"/>
    <w:rsid w:val="003A02E5"/>
    <w:rsid w:val="003A3BBC"/>
    <w:rsid w:val="003E71E6"/>
    <w:rsid w:val="0045458E"/>
    <w:rsid w:val="00476541"/>
    <w:rsid w:val="00481E11"/>
    <w:rsid w:val="00490D5E"/>
    <w:rsid w:val="004A1BB9"/>
    <w:rsid w:val="004E3F65"/>
    <w:rsid w:val="004F6FC8"/>
    <w:rsid w:val="00502060"/>
    <w:rsid w:val="005246C3"/>
    <w:rsid w:val="00531B98"/>
    <w:rsid w:val="00531D91"/>
    <w:rsid w:val="005352CA"/>
    <w:rsid w:val="00573659"/>
    <w:rsid w:val="00576D53"/>
    <w:rsid w:val="00583F5E"/>
    <w:rsid w:val="00587DBF"/>
    <w:rsid w:val="00591F8B"/>
    <w:rsid w:val="005C06D5"/>
    <w:rsid w:val="005F5A14"/>
    <w:rsid w:val="005F5B32"/>
    <w:rsid w:val="00603CE9"/>
    <w:rsid w:val="00655B65"/>
    <w:rsid w:val="00657557"/>
    <w:rsid w:val="00657F9F"/>
    <w:rsid w:val="006F1842"/>
    <w:rsid w:val="00702514"/>
    <w:rsid w:val="0074505E"/>
    <w:rsid w:val="00754181"/>
    <w:rsid w:val="0079322F"/>
    <w:rsid w:val="007A4DC5"/>
    <w:rsid w:val="007A7152"/>
    <w:rsid w:val="007C15BC"/>
    <w:rsid w:val="007D320F"/>
    <w:rsid w:val="007F6071"/>
    <w:rsid w:val="008025DA"/>
    <w:rsid w:val="00851DCE"/>
    <w:rsid w:val="00853789"/>
    <w:rsid w:val="00853D5B"/>
    <w:rsid w:val="00855C18"/>
    <w:rsid w:val="00886F61"/>
    <w:rsid w:val="008A6C2F"/>
    <w:rsid w:val="008B1EC4"/>
    <w:rsid w:val="00962E68"/>
    <w:rsid w:val="00965395"/>
    <w:rsid w:val="00967B4C"/>
    <w:rsid w:val="009760C7"/>
    <w:rsid w:val="00983A42"/>
    <w:rsid w:val="00985FAA"/>
    <w:rsid w:val="00995453"/>
    <w:rsid w:val="009E642E"/>
    <w:rsid w:val="00A023F7"/>
    <w:rsid w:val="00A45ACF"/>
    <w:rsid w:val="00A56D8E"/>
    <w:rsid w:val="00A82C9A"/>
    <w:rsid w:val="00A95F75"/>
    <w:rsid w:val="00AE35FC"/>
    <w:rsid w:val="00B00C96"/>
    <w:rsid w:val="00B2039C"/>
    <w:rsid w:val="00B210FA"/>
    <w:rsid w:val="00BB5910"/>
    <w:rsid w:val="00BD1854"/>
    <w:rsid w:val="00BD6424"/>
    <w:rsid w:val="00C053E3"/>
    <w:rsid w:val="00C0553A"/>
    <w:rsid w:val="00C13B50"/>
    <w:rsid w:val="00C30B95"/>
    <w:rsid w:val="00C42ADB"/>
    <w:rsid w:val="00C4698A"/>
    <w:rsid w:val="00C5291F"/>
    <w:rsid w:val="00C53E0C"/>
    <w:rsid w:val="00C7504C"/>
    <w:rsid w:val="00C84A13"/>
    <w:rsid w:val="00CB483A"/>
    <w:rsid w:val="00D01B5D"/>
    <w:rsid w:val="00D05DB1"/>
    <w:rsid w:val="00D101B1"/>
    <w:rsid w:val="00D241F0"/>
    <w:rsid w:val="00D253F0"/>
    <w:rsid w:val="00D31DAE"/>
    <w:rsid w:val="00D32C79"/>
    <w:rsid w:val="00D33E81"/>
    <w:rsid w:val="00D541B2"/>
    <w:rsid w:val="00DC2489"/>
    <w:rsid w:val="00DC64DC"/>
    <w:rsid w:val="00DE2330"/>
    <w:rsid w:val="00E004A6"/>
    <w:rsid w:val="00E13941"/>
    <w:rsid w:val="00E37509"/>
    <w:rsid w:val="00E5306A"/>
    <w:rsid w:val="00E715C7"/>
    <w:rsid w:val="00E7219B"/>
    <w:rsid w:val="00E7629A"/>
    <w:rsid w:val="00EB5C59"/>
    <w:rsid w:val="00ED5CD6"/>
    <w:rsid w:val="00EE76CA"/>
    <w:rsid w:val="00F0771A"/>
    <w:rsid w:val="00F11F4A"/>
    <w:rsid w:val="00F1752D"/>
    <w:rsid w:val="00F25085"/>
    <w:rsid w:val="00F40E7A"/>
    <w:rsid w:val="00F6691C"/>
    <w:rsid w:val="00F80C92"/>
    <w:rsid w:val="00F81E98"/>
    <w:rsid w:val="00F96452"/>
    <w:rsid w:val="00FF5EFD"/>
    <w:rsid w:val="591BE389"/>
    <w:rsid w:val="794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7BD0E2"/>
  <w15:chartTrackingRefBased/>
  <w15:docId w15:val="{A7FC9E86-0E02-44AC-9E8D-30ABCE73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432"/>
      </w:tabs>
      <w:ind w:left="432" w:hanging="432"/>
      <w:jc w:val="both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num" w:pos="1008"/>
      </w:tabs>
      <w:ind w:left="1008" w:hanging="1008"/>
      <w:jc w:val="both"/>
      <w:outlineLvl w:val="4"/>
    </w:pPr>
    <w:rPr>
      <w:rFonts w:ascii="Tahoma" w:hAnsi="Tahoma" w:cs="Tahoma"/>
      <w:szCs w:val="20"/>
    </w:rPr>
  </w:style>
  <w:style w:type="paragraph" w:styleId="Titolo7">
    <w:name w:val="heading 7"/>
    <w:basedOn w:val="Normale"/>
    <w:next w:val="Normale"/>
    <w:qFormat/>
    <w:pPr>
      <w:tabs>
        <w:tab w:val="num" w:pos="1296"/>
      </w:tabs>
      <w:spacing w:before="240" w:after="60"/>
      <w:ind w:left="1296" w:hanging="1296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1">
    <w:name w:val="WW8Num1z1"/>
    <w:rPr>
      <w:rFonts w:ascii="Wingdings 3" w:eastAsia="Times New Roman" w:hAnsi="Wingdings 3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 3" w:eastAsia="Times New Roman" w:hAnsi="Wingdings 3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 3" w:eastAsia="Times New Roman" w:hAnsi="Wingdings 3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 3" w:eastAsia="Century Schoolbook" w:hAnsi="Wingdings 3" w:cs="Century Schoolbook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21z0">
    <w:name w:val="WW8Num21z0"/>
    <w:rPr>
      <w:rFonts w:ascii="Wingdings 3" w:eastAsia="Times New Roman" w:hAnsi="Wingdings 3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4z0">
    <w:name w:val="WW8Num24z0"/>
    <w:rPr>
      <w:rFonts w:ascii="Wingdings 3" w:eastAsia="Times New Roman" w:hAnsi="Wingdings 3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6z0">
    <w:name w:val="WW8Num26z0"/>
    <w:rPr>
      <w:rFonts w:ascii="Wingdings" w:hAnsi="Wingdings" w:cs="Wingdings"/>
      <w:sz w:val="16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Times New Roman" w:eastAsia="Times New Roman" w:hAnsi="Times New Roman" w:cs="Times New Roman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5">
    <w:name w:val="WW8Num26z5"/>
    <w:rPr>
      <w:rFonts w:ascii="Wingdings" w:hAnsi="Wingdings" w:cs="Wingdings"/>
    </w:rPr>
  </w:style>
  <w:style w:type="character" w:customStyle="1" w:styleId="WW8Num27z0">
    <w:name w:val="WW8Num27z0"/>
    <w:rPr>
      <w:rFonts w:ascii="Wingdings 3" w:eastAsia="StarSymbol" w:hAnsi="Wingdings 3" w:cs="Star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 3" w:eastAsia="Times New Roman" w:hAnsi="Wingdings 3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7z1">
    <w:name w:val="WW8Num37z1"/>
    <w:rPr>
      <w:rFonts w:ascii="Arial Narrow" w:hAnsi="Arial Narrow" w:cs="Arial Narrow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  <w:rPr>
      <w:rFonts w:ascii="Wingdings 3" w:eastAsia="StarSymbol" w:hAnsi="Wingdings 3" w:cs="Star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rPr>
      <w:sz w:val="28"/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rpodeltesto21">
    <w:name w:val="Corpo del testo 21"/>
    <w:basedOn w:val="Normale"/>
    <w:pPr>
      <w:jc w:val="both"/>
    </w:pPr>
    <w:rPr>
      <w:sz w:val="28"/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Tahoma" w:hAnsi="Tahoma" w:cs="Tahoma"/>
      <w:b/>
      <w:bCs/>
      <w:sz w:val="2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spacing w:after="120"/>
      <w:ind w:left="283"/>
    </w:pPr>
    <w:rPr>
      <w:sz w:val="20"/>
      <w:szCs w:val="20"/>
    </w:rPr>
  </w:style>
  <w:style w:type="paragraph" w:styleId="NormaleWeb">
    <w:name w:val="Normal (Web)"/>
    <w:basedOn w:val="Normale"/>
    <w:uiPriority w:val="99"/>
    <w:rsid w:val="002D1EF1"/>
    <w:pPr>
      <w:suppressAutoHyphens w:val="0"/>
      <w:spacing w:before="100" w:beforeAutospacing="1" w:after="100" w:afterAutospacing="1" w:line="259" w:lineRule="auto"/>
    </w:pPr>
    <w:rPr>
      <w:rFonts w:ascii="Calibri" w:hAnsi="Calibri" w:cs="Calibri"/>
      <w:sz w:val="2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4" ma:contentTypeDescription="Creare un nuovo documento." ma:contentTypeScope="" ma:versionID="c86fcfd900c0b492570838ee410a592d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93dea9ffe079618d6abe4b927792a747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51a522-0b07-4c3d-b6b7-d9b88d1dad29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9917A-0EB0-47B8-B888-9E6D5D8E0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bb01b-46c0-445b-a1a4-f3b8061559f5"/>
    <ds:schemaRef ds:uri="073afaff-b6b6-4ae2-b9b7-0061c8a5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798E2-D3A5-4283-B1A4-59F032F3B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3244</Characters>
  <Application>Microsoft Office Word</Application>
  <DocSecurity>0</DocSecurity>
  <Lines>27</Lines>
  <Paragraphs>7</Paragraphs>
  <ScaleCrop>false</ScaleCrop>
  <Company>.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L’ACCREDITAMENTO DEL SERVIZIO DI FORMAZIONE ALL’AUTONOMIA PER LE PERSONE DISABILI</dc:title>
  <dc:subject/>
  <dc:creator>Comunita' montana</dc:creator>
  <cp:keywords/>
  <dc:description/>
  <cp:lastModifiedBy>Francesca Bianchi</cp:lastModifiedBy>
  <cp:revision>4</cp:revision>
  <dcterms:created xsi:type="dcterms:W3CDTF">2023-08-09T15:52:00Z</dcterms:created>
  <dcterms:modified xsi:type="dcterms:W3CDTF">2023-09-22T07:38:00Z</dcterms:modified>
</cp:coreProperties>
</file>